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18" w:rsidRDefault="008B4A18" w:rsidP="00055DBA">
      <w:pPr>
        <w:shd w:val="clear" w:color="auto" w:fill="FFFFFF" w:themeFill="background1"/>
        <w:jc w:val="center"/>
        <w:rPr>
          <w:b/>
          <w:bCs/>
          <w:color w:val="002060"/>
          <w:sz w:val="20"/>
          <w:szCs w:val="20"/>
          <w:shd w:val="clear" w:color="auto" w:fill="F5F5F5"/>
        </w:rPr>
      </w:pPr>
    </w:p>
    <w:p w:rsidR="00CB5A6D" w:rsidRPr="00665E94" w:rsidRDefault="00CB5A6D" w:rsidP="00055DBA">
      <w:pPr>
        <w:shd w:val="clear" w:color="auto" w:fill="FFFFFF" w:themeFill="background1"/>
        <w:jc w:val="center"/>
        <w:rPr>
          <w:b/>
          <w:bCs/>
          <w:color w:val="002060"/>
          <w:sz w:val="20"/>
          <w:szCs w:val="20"/>
          <w:shd w:val="clear" w:color="auto" w:fill="F5F5F5"/>
        </w:rPr>
      </w:pPr>
      <w:r w:rsidRPr="00665E94">
        <w:rPr>
          <w:b/>
          <w:bCs/>
          <w:color w:val="002060"/>
          <w:sz w:val="20"/>
          <w:szCs w:val="20"/>
          <w:shd w:val="clear" w:color="auto" w:fill="F5F5F5"/>
        </w:rPr>
        <w:t>МУНИЦИПАЛЬНОЕ КАЗЕННОЕ ОБЩЕОБРАЗОВАТЕЛЬНОЕ УЧРЕЖДЕНИЕ «ШИНАЗСКАЯ СРЕДНЯЯ ОБЩЕОБРАЗОВАТЕЛЬНАЯ ШКОЛА»</w:t>
      </w:r>
    </w:p>
    <w:p w:rsidR="00CB5A6D" w:rsidRDefault="00CB5A6D" w:rsidP="00CB5A6D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p w:rsidR="00CB5A6D" w:rsidRDefault="00CB5A6D" w:rsidP="00CB5A6D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p w:rsidR="00CB5A6D" w:rsidRDefault="00CB5A6D" w:rsidP="00CB5A6D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  <w:shd w:val="clear" w:color="auto" w:fill="F5F5F5"/>
        </w:rPr>
      </w:pPr>
    </w:p>
    <w:tbl>
      <w:tblPr>
        <w:tblStyle w:val="a3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CB5A6D" w:rsidTr="00963F4D">
        <w:tc>
          <w:tcPr>
            <w:tcW w:w="3261" w:type="dxa"/>
          </w:tcPr>
          <w:p w:rsidR="00CB5A6D" w:rsidRPr="00CB5A6D" w:rsidRDefault="00CB5A6D" w:rsidP="00CB5A6D">
            <w:pPr>
              <w:ind w:left="31"/>
              <w:rPr>
                <w:color w:val="000000"/>
                <w:sz w:val="20"/>
                <w:szCs w:val="20"/>
              </w:rPr>
            </w:pPr>
            <w:r w:rsidRPr="00CB5A6D"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:rsidR="00CB5A6D" w:rsidRPr="00CB5A6D" w:rsidRDefault="00CB5A6D" w:rsidP="00CB5A6D">
            <w:pPr>
              <w:ind w:left="31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Педагогический совет МКОУ «</w:t>
            </w:r>
            <w:proofErr w:type="spellStart"/>
            <w:r w:rsidRPr="00CB5A6D">
              <w:rPr>
                <w:color w:val="000000"/>
                <w:sz w:val="20"/>
                <w:szCs w:val="20"/>
              </w:rPr>
              <w:t>Шиназская</w:t>
            </w:r>
            <w:proofErr w:type="spellEnd"/>
            <w:r w:rsidRPr="00CB5A6D">
              <w:rPr>
                <w:color w:val="000000"/>
                <w:sz w:val="20"/>
                <w:szCs w:val="20"/>
              </w:rPr>
              <w:t xml:space="preserve"> СОШ»</w:t>
            </w:r>
          </w:p>
          <w:p w:rsidR="00CB5A6D" w:rsidRPr="00CB5A6D" w:rsidRDefault="00CB5A6D" w:rsidP="00CB5A6D">
            <w:pPr>
              <w:ind w:left="31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Протокол</w:t>
            </w:r>
            <w:r>
              <w:rPr>
                <w:color w:val="000000"/>
                <w:sz w:val="20"/>
                <w:szCs w:val="20"/>
              </w:rPr>
              <w:t>№</w:t>
            </w:r>
            <w:r w:rsidR="000235ED">
              <w:rPr>
                <w:color w:val="000000"/>
                <w:sz w:val="20"/>
                <w:szCs w:val="20"/>
              </w:rPr>
              <w:t>7</w:t>
            </w:r>
          </w:p>
          <w:p w:rsidR="000235ED" w:rsidRPr="000235ED" w:rsidRDefault="00CB5A6D" w:rsidP="00023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235ED">
              <w:rPr>
                <w:color w:val="000000"/>
                <w:sz w:val="20"/>
                <w:szCs w:val="20"/>
              </w:rPr>
              <w:t>от «06</w:t>
            </w:r>
            <w:r w:rsidR="006F583F">
              <w:rPr>
                <w:color w:val="000000"/>
                <w:sz w:val="20"/>
                <w:szCs w:val="20"/>
              </w:rPr>
              <w:t>» август 2022</w:t>
            </w:r>
            <w:r w:rsidR="000235ED" w:rsidRPr="000235ED">
              <w:rPr>
                <w:color w:val="000000"/>
                <w:sz w:val="20"/>
                <w:szCs w:val="20"/>
              </w:rPr>
              <w:t xml:space="preserve">г. </w:t>
            </w:r>
          </w:p>
          <w:p w:rsidR="00CB5A6D" w:rsidRPr="00CB5A6D" w:rsidRDefault="00CB5A6D" w:rsidP="00CB5A6D">
            <w:pPr>
              <w:ind w:left="31"/>
              <w:rPr>
                <w:color w:val="000000"/>
                <w:sz w:val="20"/>
                <w:szCs w:val="20"/>
              </w:rPr>
            </w:pPr>
          </w:p>
          <w:p w:rsidR="00CB5A6D" w:rsidRPr="00CB5A6D" w:rsidRDefault="00CB5A6D" w:rsidP="00CB5A6D">
            <w:pPr>
              <w:ind w:left="31"/>
              <w:rPr>
                <w:color w:val="000000"/>
                <w:sz w:val="20"/>
                <w:szCs w:val="20"/>
              </w:rPr>
            </w:pPr>
          </w:p>
          <w:p w:rsidR="00CB5A6D" w:rsidRPr="00CB5A6D" w:rsidRDefault="00CB5A6D" w:rsidP="00CB5A6D">
            <w:pPr>
              <w:ind w:hanging="9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B5A6D" w:rsidRPr="00CB5A6D" w:rsidRDefault="00CB5A6D" w:rsidP="00CB5A6D">
            <w:pPr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:rsidR="00CB5A6D" w:rsidRPr="00CB5A6D" w:rsidRDefault="00CB5A6D" w:rsidP="00CB5A6D">
            <w:pPr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Общешкольный родительский комитет</w:t>
            </w:r>
          </w:p>
          <w:p w:rsidR="00CB5A6D" w:rsidRPr="00CB5A6D" w:rsidRDefault="00CB5A6D" w:rsidP="00CB5A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______________________</w:t>
            </w:r>
          </w:p>
          <w:p w:rsidR="000235ED" w:rsidRPr="000235ED" w:rsidRDefault="000235ED" w:rsidP="000235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«06</w:t>
            </w:r>
            <w:r w:rsidR="006F583F">
              <w:rPr>
                <w:color w:val="000000"/>
                <w:sz w:val="20"/>
                <w:szCs w:val="20"/>
              </w:rPr>
              <w:t>» август 2023</w:t>
            </w:r>
            <w:r w:rsidRPr="000235ED">
              <w:rPr>
                <w:color w:val="000000"/>
                <w:sz w:val="20"/>
                <w:szCs w:val="20"/>
              </w:rPr>
              <w:t xml:space="preserve">г. </w:t>
            </w:r>
          </w:p>
          <w:p w:rsidR="00CB5A6D" w:rsidRPr="00CB5A6D" w:rsidRDefault="00CB5A6D" w:rsidP="00CB5A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B5A6D" w:rsidRPr="00CB5A6D" w:rsidRDefault="00CB5A6D" w:rsidP="00CB5A6D">
            <w:pPr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CB5A6D" w:rsidRPr="00CB5A6D" w:rsidRDefault="00CB5A6D" w:rsidP="00CB5A6D">
            <w:pPr>
              <w:ind w:hanging="967"/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Директор МКОУ «</w:t>
            </w:r>
            <w:proofErr w:type="spellStart"/>
            <w:r w:rsidRPr="00CB5A6D">
              <w:rPr>
                <w:color w:val="000000"/>
                <w:sz w:val="20"/>
                <w:szCs w:val="20"/>
              </w:rPr>
              <w:t>Шиназская</w:t>
            </w:r>
            <w:proofErr w:type="spellEnd"/>
            <w:r w:rsidRPr="00CB5A6D">
              <w:rPr>
                <w:color w:val="000000"/>
                <w:sz w:val="20"/>
                <w:szCs w:val="20"/>
              </w:rPr>
              <w:t xml:space="preserve"> СОШ»</w:t>
            </w:r>
          </w:p>
          <w:p w:rsidR="00CB5A6D" w:rsidRPr="00CB5A6D" w:rsidRDefault="00CB5A6D" w:rsidP="00CB5A6D">
            <w:pPr>
              <w:ind w:hanging="967"/>
              <w:jc w:val="right"/>
              <w:rPr>
                <w:color w:val="000000"/>
                <w:sz w:val="20"/>
                <w:szCs w:val="20"/>
              </w:rPr>
            </w:pPr>
          </w:p>
          <w:p w:rsidR="00CB5A6D" w:rsidRPr="00CB5A6D" w:rsidRDefault="00CB5A6D" w:rsidP="00CB5A6D">
            <w:pPr>
              <w:ind w:hanging="967"/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___________</w:t>
            </w:r>
            <w:r>
              <w:rPr>
                <w:color w:val="000000"/>
                <w:sz w:val="20"/>
                <w:szCs w:val="20"/>
              </w:rPr>
              <w:t>______</w:t>
            </w:r>
            <w:r w:rsidRPr="00CB5A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5A6D">
              <w:rPr>
                <w:color w:val="000000"/>
                <w:sz w:val="20"/>
                <w:szCs w:val="20"/>
              </w:rPr>
              <w:t>Р.Р.Мирзабеков</w:t>
            </w:r>
            <w:proofErr w:type="spellEnd"/>
          </w:p>
          <w:p w:rsidR="00CB5A6D" w:rsidRPr="00CB5A6D" w:rsidRDefault="00CB5A6D" w:rsidP="00CB5A6D">
            <w:pPr>
              <w:ind w:hanging="967"/>
              <w:jc w:val="right"/>
              <w:rPr>
                <w:color w:val="000000"/>
                <w:sz w:val="20"/>
                <w:szCs w:val="20"/>
              </w:rPr>
            </w:pPr>
            <w:r w:rsidRPr="00CB5A6D">
              <w:rPr>
                <w:color w:val="000000"/>
                <w:sz w:val="20"/>
                <w:szCs w:val="20"/>
              </w:rPr>
              <w:t>Приказ №</w:t>
            </w:r>
            <w:r w:rsidR="006F583F">
              <w:rPr>
                <w:color w:val="000000"/>
                <w:sz w:val="20"/>
                <w:szCs w:val="20"/>
              </w:rPr>
              <w:t>195</w:t>
            </w:r>
          </w:p>
          <w:p w:rsidR="000235ED" w:rsidRPr="000235ED" w:rsidRDefault="000235ED" w:rsidP="000235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«09» августа </w:t>
            </w:r>
            <w:r w:rsidR="006F583F">
              <w:rPr>
                <w:color w:val="000000"/>
                <w:sz w:val="20"/>
                <w:szCs w:val="20"/>
              </w:rPr>
              <w:t xml:space="preserve">2023 </w:t>
            </w:r>
            <w:r w:rsidRPr="000235ED">
              <w:rPr>
                <w:color w:val="000000"/>
                <w:sz w:val="20"/>
                <w:szCs w:val="20"/>
              </w:rPr>
              <w:t xml:space="preserve">г. </w:t>
            </w:r>
          </w:p>
          <w:p w:rsidR="00CB5A6D" w:rsidRPr="00CB5A6D" w:rsidRDefault="00CB5A6D" w:rsidP="00CB5A6D">
            <w:pPr>
              <w:ind w:hanging="96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sz w:val="24"/>
          <w:szCs w:val="24"/>
        </w:rPr>
      </w:pPr>
      <w:r w:rsidRPr="00CB5A6D">
        <w:rPr>
          <w:color w:val="000000"/>
          <w:sz w:val="24"/>
          <w:szCs w:val="24"/>
        </w:rPr>
        <w:br/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rFonts w:ascii="Arial Black" w:hAnsi="Arial Black"/>
          <w:color w:val="C00000"/>
          <w:sz w:val="36"/>
          <w:szCs w:val="36"/>
        </w:rPr>
      </w:pPr>
    </w:p>
    <w:p w:rsidR="00CB5A6D" w:rsidRPr="008B4A18" w:rsidRDefault="00CB5A6D" w:rsidP="00CB5A6D">
      <w:pPr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  <w:r w:rsidRPr="008B4A18">
        <w:rPr>
          <w:rFonts w:ascii="Arial Black" w:hAnsi="Arial Black"/>
          <w:b/>
          <w:bCs/>
          <w:color w:val="C00000"/>
          <w:sz w:val="44"/>
          <w:szCs w:val="44"/>
        </w:rPr>
        <w:t>ПРАВИЛА</w:t>
      </w:r>
    </w:p>
    <w:p w:rsidR="00CB5A6D" w:rsidRPr="00CB5A6D" w:rsidRDefault="00CB5A6D" w:rsidP="00CB5A6D">
      <w:pPr>
        <w:jc w:val="center"/>
        <w:rPr>
          <w:rFonts w:ascii="Arial Black" w:hAnsi="Arial Black"/>
          <w:color w:val="C00000"/>
          <w:sz w:val="36"/>
          <w:szCs w:val="36"/>
        </w:rPr>
      </w:pPr>
    </w:p>
    <w:p w:rsidR="00CB5A6D" w:rsidRPr="00CB5A6D" w:rsidRDefault="00CB5A6D" w:rsidP="00CB5A6D">
      <w:pPr>
        <w:jc w:val="center"/>
        <w:rPr>
          <w:rFonts w:ascii="Arial Black" w:hAnsi="Arial Black"/>
          <w:color w:val="250AC6"/>
          <w:sz w:val="28"/>
          <w:szCs w:val="28"/>
        </w:rPr>
      </w:pPr>
      <w:r w:rsidRPr="00CB5A6D">
        <w:rPr>
          <w:rFonts w:ascii="Arial Black" w:hAnsi="Arial Black"/>
          <w:b/>
          <w:bCs/>
          <w:color w:val="250AC6"/>
          <w:sz w:val="28"/>
          <w:szCs w:val="28"/>
        </w:rPr>
        <w:t>ВНУТРЕННЕГО РАСПОРЯДКА</w:t>
      </w:r>
    </w:p>
    <w:p w:rsidR="00CB5A6D" w:rsidRPr="00CB5A6D" w:rsidRDefault="00CB5A6D" w:rsidP="00CB5A6D">
      <w:pPr>
        <w:jc w:val="center"/>
        <w:rPr>
          <w:rFonts w:ascii="Arial Black" w:hAnsi="Arial Black"/>
          <w:color w:val="250AC6"/>
          <w:sz w:val="28"/>
          <w:szCs w:val="28"/>
        </w:rPr>
      </w:pPr>
      <w:r w:rsidRPr="00CB5A6D">
        <w:rPr>
          <w:rFonts w:ascii="Arial Black" w:hAnsi="Arial Black"/>
          <w:b/>
          <w:bCs/>
          <w:color w:val="250AC6"/>
          <w:sz w:val="28"/>
          <w:szCs w:val="28"/>
        </w:rPr>
        <w:t>ОБУЧАЮЩИХСЯ</w:t>
      </w:r>
    </w:p>
    <w:p w:rsidR="00CB5A6D" w:rsidRPr="00CB5A6D" w:rsidRDefault="00CB5A6D" w:rsidP="00CB5A6D">
      <w:pPr>
        <w:jc w:val="center"/>
        <w:rPr>
          <w:rFonts w:ascii="Arial Black" w:hAnsi="Arial Black"/>
          <w:b/>
          <w:color w:val="250AC6"/>
          <w:sz w:val="28"/>
          <w:szCs w:val="28"/>
        </w:rPr>
      </w:pPr>
      <w:r w:rsidRPr="00CB5A6D">
        <w:rPr>
          <w:rFonts w:ascii="Arial Black" w:hAnsi="Arial Black"/>
          <w:b/>
          <w:color w:val="250AC6"/>
          <w:sz w:val="28"/>
          <w:szCs w:val="28"/>
        </w:rPr>
        <w:t>МКОУ «</w:t>
      </w:r>
      <w:proofErr w:type="spellStart"/>
      <w:r w:rsidRPr="00CB5A6D">
        <w:rPr>
          <w:rFonts w:ascii="Arial Black" w:hAnsi="Arial Black"/>
          <w:b/>
          <w:color w:val="250AC6"/>
          <w:sz w:val="28"/>
          <w:szCs w:val="28"/>
        </w:rPr>
        <w:t>Шиназская</w:t>
      </w:r>
      <w:proofErr w:type="spellEnd"/>
      <w:r w:rsidRPr="00CB5A6D">
        <w:rPr>
          <w:rFonts w:ascii="Arial Black" w:hAnsi="Arial Black"/>
          <w:b/>
          <w:color w:val="250AC6"/>
          <w:sz w:val="28"/>
          <w:szCs w:val="28"/>
        </w:rPr>
        <w:t xml:space="preserve"> СОШ»</w:t>
      </w:r>
    </w:p>
    <w:p w:rsidR="00CB5A6D" w:rsidRPr="00CB5A6D" w:rsidRDefault="00CB5A6D" w:rsidP="00CB5A6D">
      <w:pPr>
        <w:rPr>
          <w:color w:val="250AC6"/>
          <w:sz w:val="24"/>
          <w:szCs w:val="24"/>
        </w:rPr>
      </w:pPr>
    </w:p>
    <w:p w:rsidR="00CB5A6D" w:rsidRPr="00CB5A6D" w:rsidRDefault="00CB5A6D" w:rsidP="00CB5A6D">
      <w:pPr>
        <w:rPr>
          <w:color w:val="250AC6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250AC6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6F583F" w:rsidRDefault="006F583F" w:rsidP="00CB5A6D">
      <w:pPr>
        <w:jc w:val="center"/>
        <w:rPr>
          <w:b/>
          <w:color w:val="000000"/>
          <w:sz w:val="18"/>
          <w:szCs w:val="18"/>
        </w:rPr>
      </w:pPr>
      <w:r w:rsidRPr="006F583F">
        <w:rPr>
          <w:b/>
          <w:color w:val="000000"/>
          <w:sz w:val="18"/>
          <w:szCs w:val="18"/>
        </w:rPr>
        <w:t>2023</w:t>
      </w:r>
      <w:bookmarkStart w:id="0" w:name="_GoBack"/>
      <w:bookmarkEnd w:id="0"/>
    </w:p>
    <w:p w:rsidR="00CB5A6D" w:rsidRPr="00CB5A6D" w:rsidRDefault="00CB5A6D" w:rsidP="00CB5A6D">
      <w:pPr>
        <w:jc w:val="center"/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"/>
        </w:numPr>
        <w:ind w:left="0"/>
        <w:jc w:val="center"/>
        <w:rPr>
          <w:color w:val="250AC6"/>
          <w:sz w:val="24"/>
          <w:szCs w:val="24"/>
        </w:rPr>
      </w:pPr>
      <w:r w:rsidRPr="00CB5A6D">
        <w:rPr>
          <w:b/>
          <w:bCs/>
          <w:color w:val="250AC6"/>
          <w:sz w:val="24"/>
          <w:szCs w:val="24"/>
        </w:rPr>
        <w:t>Общие положения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1.2.</w:t>
      </w:r>
      <w:r w:rsidR="00661231">
        <w:rPr>
          <w:color w:val="000000"/>
          <w:sz w:val="24"/>
          <w:szCs w:val="24"/>
        </w:rPr>
        <w:t xml:space="preserve"> </w:t>
      </w:r>
      <w:r w:rsidRPr="00CB5A6D">
        <w:rPr>
          <w:color w:val="000000"/>
          <w:sz w:val="24"/>
          <w:szCs w:val="24"/>
        </w:rPr>
        <w:t>Настоящие Правила внутреннего распорядка обучающихся МКОУ «</w:t>
      </w:r>
      <w:proofErr w:type="spellStart"/>
      <w:r w:rsidRPr="00CB5A6D">
        <w:rPr>
          <w:color w:val="000000"/>
          <w:sz w:val="24"/>
          <w:szCs w:val="24"/>
        </w:rPr>
        <w:t>Шиназская</w:t>
      </w:r>
      <w:proofErr w:type="spellEnd"/>
      <w:r w:rsidRPr="00CB5A6D">
        <w:rPr>
          <w:color w:val="000000"/>
          <w:sz w:val="24"/>
          <w:szCs w:val="24"/>
        </w:rPr>
        <w:t xml:space="preserve"> СОШ» (далее - Правила) разработаны в соответствии с Федеральным законом от 29.12.2012 г. № 273-ФЗ «Об образовании в Российской Федерации» в действующей редакции, Уставом МКОУ «</w:t>
      </w:r>
      <w:proofErr w:type="spellStart"/>
      <w:r w:rsidRPr="00CB5A6D">
        <w:rPr>
          <w:color w:val="000000"/>
          <w:sz w:val="24"/>
          <w:szCs w:val="24"/>
        </w:rPr>
        <w:t>Шиназская</w:t>
      </w:r>
      <w:proofErr w:type="spellEnd"/>
      <w:r w:rsidRPr="00CB5A6D">
        <w:rPr>
          <w:color w:val="000000"/>
          <w:sz w:val="24"/>
          <w:szCs w:val="24"/>
        </w:rPr>
        <w:t xml:space="preserve"> СОШ» (далее – Школа), Положением о деловом стиле одежды и внешнему виду обучающихся </w:t>
      </w:r>
      <w:r w:rsidR="00661231" w:rsidRPr="00CB5A6D">
        <w:rPr>
          <w:color w:val="000000"/>
          <w:sz w:val="24"/>
          <w:szCs w:val="24"/>
        </w:rPr>
        <w:t>МКОУ «</w:t>
      </w:r>
      <w:proofErr w:type="spellStart"/>
      <w:r w:rsidR="00661231" w:rsidRPr="00CB5A6D">
        <w:rPr>
          <w:color w:val="000000"/>
          <w:sz w:val="24"/>
          <w:szCs w:val="24"/>
        </w:rPr>
        <w:t>Шиназская</w:t>
      </w:r>
      <w:proofErr w:type="spellEnd"/>
      <w:r w:rsidR="00661231" w:rsidRPr="00CB5A6D">
        <w:rPr>
          <w:color w:val="000000"/>
          <w:sz w:val="24"/>
          <w:szCs w:val="24"/>
        </w:rPr>
        <w:t xml:space="preserve"> СОШ»</w:t>
      </w:r>
      <w:r w:rsidRPr="00CB5A6D">
        <w:rPr>
          <w:color w:val="000000"/>
          <w:sz w:val="24"/>
          <w:szCs w:val="24"/>
        </w:rPr>
        <w:t xml:space="preserve">, Положение о дежурстве в </w:t>
      </w:r>
      <w:r w:rsidR="00661231" w:rsidRPr="00CB5A6D">
        <w:rPr>
          <w:color w:val="000000"/>
          <w:sz w:val="24"/>
          <w:szCs w:val="24"/>
        </w:rPr>
        <w:t>МКОУ «</w:t>
      </w:r>
      <w:proofErr w:type="spellStart"/>
      <w:r w:rsidR="00661231" w:rsidRPr="00CB5A6D">
        <w:rPr>
          <w:color w:val="000000"/>
          <w:sz w:val="24"/>
          <w:szCs w:val="24"/>
        </w:rPr>
        <w:t>Шиназская</w:t>
      </w:r>
      <w:proofErr w:type="spellEnd"/>
      <w:r w:rsidR="00661231" w:rsidRPr="00CB5A6D">
        <w:rPr>
          <w:color w:val="000000"/>
          <w:sz w:val="24"/>
          <w:szCs w:val="24"/>
        </w:rPr>
        <w:t xml:space="preserve"> СОШ» </w:t>
      </w:r>
      <w:r w:rsidRPr="00CB5A6D">
        <w:rPr>
          <w:color w:val="000000"/>
          <w:sz w:val="24"/>
          <w:szCs w:val="24"/>
        </w:rPr>
        <w:t>и устанавливают нормы поведения обучающихся в здании и на территории Школы.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1.3. Настоящие Правила определяют основы статуса обучающихся Школы, их права и обязанности как участников образовательных о</w:t>
      </w:r>
      <w:r w:rsidR="00661231">
        <w:rPr>
          <w:color w:val="000000"/>
          <w:sz w:val="24"/>
          <w:szCs w:val="24"/>
        </w:rPr>
        <w:t xml:space="preserve">тношений, устанавливают учебный </w:t>
      </w:r>
      <w:r w:rsidRPr="00CB5A6D">
        <w:rPr>
          <w:color w:val="000000"/>
          <w:sz w:val="24"/>
          <w:szCs w:val="24"/>
        </w:rPr>
        <w:t>распорядок и правила поведения учащихся в Школе.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1.4. Цел</w:t>
      </w:r>
      <w:r w:rsidR="00661231">
        <w:rPr>
          <w:color w:val="000000"/>
          <w:sz w:val="24"/>
          <w:szCs w:val="24"/>
        </w:rPr>
        <w:t>ь</w:t>
      </w:r>
      <w:r w:rsidRPr="00CB5A6D">
        <w:rPr>
          <w:color w:val="000000"/>
          <w:sz w:val="24"/>
          <w:szCs w:val="24"/>
        </w:rPr>
        <w:t>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1.5.</w:t>
      </w:r>
      <w:r w:rsidR="00661231">
        <w:rPr>
          <w:color w:val="000000"/>
          <w:sz w:val="24"/>
          <w:szCs w:val="24"/>
        </w:rPr>
        <w:t xml:space="preserve"> </w:t>
      </w:r>
      <w:r w:rsidRPr="00CB5A6D">
        <w:rPr>
          <w:color w:val="000000"/>
          <w:sz w:val="24"/>
          <w:szCs w:val="24"/>
        </w:rPr>
        <w:t>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1.6.</w:t>
      </w:r>
      <w:r w:rsidR="00661231">
        <w:rPr>
          <w:color w:val="000000"/>
          <w:sz w:val="24"/>
          <w:szCs w:val="24"/>
        </w:rPr>
        <w:t xml:space="preserve"> </w:t>
      </w:r>
      <w:r w:rsidRPr="00CB5A6D">
        <w:rPr>
          <w:color w:val="000000"/>
          <w:sz w:val="24"/>
          <w:szCs w:val="24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Общие правила поведения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приходят в Школу не позднее, чем за 15 минут до начала занятий (уроков), чистыми, опрятными.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 xml:space="preserve">Внешний вид обучающегося должен соответствовать Положению Положением о деловом стиле одежды и внешнему виду обучающихся </w:t>
      </w:r>
      <w:r w:rsidR="00661231" w:rsidRPr="00CB5A6D">
        <w:rPr>
          <w:color w:val="000000"/>
          <w:sz w:val="24"/>
          <w:szCs w:val="24"/>
        </w:rPr>
        <w:t>МКОУ «</w:t>
      </w:r>
      <w:proofErr w:type="spellStart"/>
      <w:r w:rsidR="00661231" w:rsidRPr="00CB5A6D">
        <w:rPr>
          <w:color w:val="000000"/>
          <w:sz w:val="24"/>
          <w:szCs w:val="24"/>
        </w:rPr>
        <w:t>Шиназская</w:t>
      </w:r>
      <w:proofErr w:type="spellEnd"/>
      <w:r w:rsidR="00661231" w:rsidRPr="00CB5A6D">
        <w:rPr>
          <w:color w:val="000000"/>
          <w:sz w:val="24"/>
          <w:szCs w:val="24"/>
        </w:rPr>
        <w:t xml:space="preserve"> СОШ»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оказывают уважение взрослым, проявляют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администрации Школы.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lastRenderedPageBreak/>
        <w:t>Обучающиеся должны быть внимательными на лестницах и в коридорах.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Обучающиеся, дежурные по классу, обеспечивают порядок в учебном помещении, принимают участие в его уборке по окончании учебных занятий.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Перед проведением внеурочных мероприятий обучающиеся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CB5A6D" w:rsidRPr="00CB5A6D" w:rsidRDefault="00CB5A6D" w:rsidP="00CB5A6D">
      <w:pPr>
        <w:numPr>
          <w:ilvl w:val="1"/>
          <w:numId w:val="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CB5A6D" w:rsidRPr="00CB5A6D" w:rsidRDefault="00CB5A6D" w:rsidP="00CB5A6D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личная болезнь;</w:t>
      </w:r>
    </w:p>
    <w:p w:rsidR="00CB5A6D" w:rsidRPr="00CB5A6D" w:rsidRDefault="00CB5A6D" w:rsidP="00CB5A6D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посещение врача (предоставляется талон или справка)</w:t>
      </w:r>
    </w:p>
    <w:p w:rsidR="00CB5A6D" w:rsidRPr="00CB5A6D" w:rsidRDefault="00CB5A6D" w:rsidP="00CB5A6D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экстренные случаи в семье, требующие личного участия обучающегося (подтверждается заявлением родителей);</w:t>
      </w:r>
    </w:p>
    <w:p w:rsidR="00CB5A6D" w:rsidRPr="00CB5A6D" w:rsidRDefault="00CB5A6D" w:rsidP="00CB5A6D">
      <w:pPr>
        <w:numPr>
          <w:ilvl w:val="0"/>
          <w:numId w:val="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заранее запланированные семейные мероприятия (по заявлению родителей).</w:t>
      </w:r>
    </w:p>
    <w:p w:rsidR="00CB5A6D" w:rsidRPr="00CB5A6D" w:rsidRDefault="00CB5A6D" w:rsidP="00CB5A6D">
      <w:pPr>
        <w:numPr>
          <w:ilvl w:val="0"/>
          <w:numId w:val="5"/>
        </w:numPr>
        <w:ind w:left="0"/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1"/>
          <w:numId w:val="5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Обучающиеся, пропустившие без уважительной причины более 3-х дней в течение недели, берется под контроль классного руководителя</w:t>
      </w:r>
    </w:p>
    <w:p w:rsidR="00CB5A6D" w:rsidRPr="00CB5A6D" w:rsidRDefault="00CB5A6D" w:rsidP="00CB5A6D">
      <w:pPr>
        <w:numPr>
          <w:ilvl w:val="1"/>
          <w:numId w:val="5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Обучающиеся, систематически опаздывающие на уроки и в Школу, могут быть вызваны для объяснения к администрации Школы, с привлечением родителей (законных представителей).</w:t>
      </w:r>
    </w:p>
    <w:p w:rsidR="00CB5A6D" w:rsidRPr="00CB5A6D" w:rsidRDefault="00CB5A6D" w:rsidP="00CB5A6D">
      <w:pPr>
        <w:numPr>
          <w:ilvl w:val="1"/>
          <w:numId w:val="5"/>
        </w:numPr>
        <w:ind w:left="0"/>
        <w:rPr>
          <w:color w:val="FF0000"/>
          <w:sz w:val="24"/>
          <w:szCs w:val="24"/>
        </w:rPr>
      </w:pPr>
      <w:r w:rsidRPr="00CB5A6D">
        <w:rPr>
          <w:b/>
          <w:bCs/>
          <w:color w:val="FF0000"/>
          <w:sz w:val="24"/>
          <w:szCs w:val="24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замечание в дневник;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дополнительные занятия по изучению настоящих Правил;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объявление замечания, выговора приказом по Школе;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обсуждение проступка в классном коллективе;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 xml:space="preserve">постановка на </w:t>
      </w:r>
      <w:proofErr w:type="spellStart"/>
      <w:r w:rsidRPr="00CB5A6D">
        <w:rPr>
          <w:color w:val="000000"/>
          <w:sz w:val="24"/>
          <w:szCs w:val="24"/>
        </w:rPr>
        <w:t>внутришкольный</w:t>
      </w:r>
      <w:proofErr w:type="spellEnd"/>
      <w:r w:rsidRPr="00CB5A6D">
        <w:rPr>
          <w:color w:val="000000"/>
          <w:sz w:val="24"/>
          <w:szCs w:val="24"/>
        </w:rPr>
        <w:t xml:space="preserve"> учет;</w:t>
      </w:r>
    </w:p>
    <w:p w:rsidR="00CB5A6D" w:rsidRPr="00CB5A6D" w:rsidRDefault="00CB5A6D" w:rsidP="00CB5A6D">
      <w:pPr>
        <w:numPr>
          <w:ilvl w:val="0"/>
          <w:numId w:val="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постановка на учет в инспекцию по делам несовершеннолетних.</w:t>
      </w:r>
    </w:p>
    <w:p w:rsidR="00CB5A6D" w:rsidRPr="00CB5A6D" w:rsidRDefault="00CB5A6D" w:rsidP="00CB5A6D">
      <w:pPr>
        <w:numPr>
          <w:ilvl w:val="0"/>
          <w:numId w:val="7"/>
        </w:numPr>
        <w:ind w:left="0"/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1"/>
          <w:numId w:val="7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8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Права обучающихся Школы: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  <w:r w:rsidRPr="00CB5A6D">
        <w:rPr>
          <w:b/>
          <w:bCs/>
          <w:i/>
          <w:iCs/>
          <w:color w:val="000000"/>
          <w:sz w:val="24"/>
          <w:szCs w:val="24"/>
        </w:rPr>
        <w:t>Обучающиеся имеют право: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уважение своего человеческого достоинства, достоинства своей семьи;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участие в управлении Школой в порядке, установленном его уставом;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посещение по выбору мероприятий, проводимых Школой;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условия образования, гарантирующие охрану и сохранение здоровья;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благоприятные условия для саморазвития и самообразования;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получение дополнительных образовательных услуг;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бесплатное пользование библиотечно-информационными ресурсами и учебной базой Школы;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lastRenderedPageBreak/>
        <w:t>на объективную оценку результатов своей образовательной деятельности, на получение полной и достоверной информации о критериях оценки своих учебных достижение;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заблаговременное уведомление о сроках и объеме текущего контроля и промежуточной аттестации, в соответствии с графиком проведения, утвержденного педагогическим советом;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защиту от всех форм физического и психического насилия, оскорбления личности, охрану жизни и здоровья;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личное присутствие при разбирательстве вопросов, связанных с персональным поведением, успеваемостью;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сохранение в тайне достоверной информации о себе;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обращение в администрацию Школы, Конфликтную комиссию, к Школьному уполномоченному по правам ребенка (ШУПР)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CB5A6D" w:rsidRPr="00CB5A6D" w:rsidRDefault="00CB5A6D" w:rsidP="00CB5A6D">
      <w:pPr>
        <w:numPr>
          <w:ilvl w:val="1"/>
          <w:numId w:val="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получение документов об образовании.</w:t>
      </w:r>
    </w:p>
    <w:p w:rsidR="00CB5A6D" w:rsidRPr="00CB5A6D" w:rsidRDefault="00CB5A6D" w:rsidP="00CB5A6D">
      <w:pPr>
        <w:rPr>
          <w:color w:val="00B05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0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Обязанности обучающихся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  <w:r w:rsidRPr="00CB5A6D">
        <w:rPr>
          <w:b/>
          <w:bCs/>
          <w:i/>
          <w:iCs/>
          <w:color w:val="000000"/>
          <w:sz w:val="24"/>
          <w:szCs w:val="24"/>
        </w:rPr>
        <w:t>Обучающиеся обязаны: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добросовестно учиться (осваивать образовательную программу Школы)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бережно относиться к имуществу Школы, поддерживать чистоту и порядок в зданиях, помещениях и на территории Школы, экономно и эффективно использовать материалы, ресурсы, оборудование Школы;</w:t>
      </w:r>
    </w:p>
    <w:p w:rsidR="00CB5A6D" w:rsidRPr="00CB5A6D" w:rsidRDefault="00CB5A6D" w:rsidP="00CB5A6D">
      <w:pPr>
        <w:numPr>
          <w:ilvl w:val="1"/>
          <w:numId w:val="1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соблюдать общие требования безопасности, правила пожарной и антитеррористической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2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Обучающимся запрещается: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самовольно без предупреждения классного руководителя, а в его отсутствия дежурного администратора или заместителя директора, покидать Школу во время учебного процесса;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выходить из класса без разрешения учителя;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C00000"/>
          <w:sz w:val="24"/>
          <w:szCs w:val="24"/>
        </w:rPr>
      </w:pPr>
      <w:r w:rsidRPr="00CB5A6D">
        <w:rPr>
          <w:b/>
          <w:bCs/>
          <w:color w:val="C00000"/>
          <w:sz w:val="24"/>
          <w:szCs w:val="24"/>
        </w:rPr>
        <w:lastRenderedPageBreak/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употреблять во время занятий пищу и напитки;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дежурные педагоги могут изъять имущество до прихода родителей (законных представителей) обучающегося;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использовать ненормативную лексику, непристойные выражения, жесты;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курить в здании и на территории Школы;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бегать и устраивать игры на лестницах, перегибаться через перила;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находиться в помещениях Школы в верхней одежде;</w:t>
      </w:r>
    </w:p>
    <w:p w:rsidR="00CB5A6D" w:rsidRPr="00CB5A6D" w:rsidRDefault="00CB5A6D" w:rsidP="00CB5A6D">
      <w:pPr>
        <w:numPr>
          <w:ilvl w:val="1"/>
          <w:numId w:val="1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оставлять в гардеробе в карманах одежды или пакетах - деньги, ключи, мобильные телефоны, плееры, наушники, колонки, игровые устройства и другие ценные вещи. За сохранность личных вещей, оставленных в гардеробе или других помещениях школы без присмотра, администрация Школы и работники гардероба не несут ответственность.</w:t>
      </w:r>
    </w:p>
    <w:p w:rsidR="00CB5A6D" w:rsidRPr="00CB5A6D" w:rsidRDefault="00CB5A6D" w:rsidP="00CB5A6D">
      <w:pPr>
        <w:rPr>
          <w:color w:val="00B05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3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Поощрение учащихся</w:t>
      </w:r>
    </w:p>
    <w:p w:rsidR="00CB5A6D" w:rsidRPr="00CB5A6D" w:rsidRDefault="00CB5A6D" w:rsidP="00CB5A6D">
      <w:pPr>
        <w:numPr>
          <w:ilvl w:val="1"/>
          <w:numId w:val="1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Школе применяется поощрение обучающихся.</w:t>
      </w:r>
    </w:p>
    <w:p w:rsidR="00CB5A6D" w:rsidRPr="00CB5A6D" w:rsidRDefault="00CB5A6D" w:rsidP="00CB5A6D">
      <w:pPr>
        <w:numPr>
          <w:ilvl w:val="1"/>
          <w:numId w:val="1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Школы поощряются за:</w:t>
      </w:r>
    </w:p>
    <w:p w:rsidR="00CB5A6D" w:rsidRPr="00CB5A6D" w:rsidRDefault="00CB5A6D" w:rsidP="00CB5A6D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отличные и хорошие успехи в учении;</w:t>
      </w:r>
    </w:p>
    <w:p w:rsidR="00CB5A6D" w:rsidRPr="00CB5A6D" w:rsidRDefault="00CB5A6D" w:rsidP="00CB5A6D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участие и победы в интеллектуальных, творческих конкурсах и спортивных соревнованиях;</w:t>
      </w:r>
    </w:p>
    <w:p w:rsidR="00CB5A6D" w:rsidRPr="00CB5A6D" w:rsidRDefault="00CB5A6D" w:rsidP="00CB5A6D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общественно полезную деятельность и добровольный труд по благоустройству территории Школы и социума, участие в волонтерских мероприятиях;</w:t>
      </w:r>
    </w:p>
    <w:p w:rsidR="00CB5A6D" w:rsidRPr="00CB5A6D" w:rsidRDefault="00CB5A6D" w:rsidP="00CB5A6D">
      <w:pPr>
        <w:numPr>
          <w:ilvl w:val="0"/>
          <w:numId w:val="1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благородные поступки.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</w:p>
    <w:p w:rsidR="00CB5A6D" w:rsidRPr="00661231" w:rsidRDefault="00661231" w:rsidP="00661231">
      <w:pPr>
        <w:pStyle w:val="a4"/>
        <w:numPr>
          <w:ilvl w:val="1"/>
          <w:numId w:val="13"/>
        </w:numPr>
        <w:tabs>
          <w:tab w:val="clear" w:pos="1440"/>
          <w:tab w:val="num" w:pos="-142"/>
        </w:tabs>
        <w:ind w:hanging="18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B5A6D" w:rsidRPr="00661231">
        <w:rPr>
          <w:color w:val="000000"/>
          <w:sz w:val="24"/>
          <w:szCs w:val="24"/>
        </w:rPr>
        <w:t>В Школе применяются следующие виды поощрений:</w:t>
      </w:r>
    </w:p>
    <w:p w:rsidR="00CB5A6D" w:rsidRPr="00CB5A6D" w:rsidRDefault="00CB5A6D" w:rsidP="00CB5A6D">
      <w:pPr>
        <w:numPr>
          <w:ilvl w:val="0"/>
          <w:numId w:val="1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объявление благодарности;</w:t>
      </w:r>
    </w:p>
    <w:p w:rsidR="00CB5A6D" w:rsidRPr="00CB5A6D" w:rsidRDefault="00CB5A6D" w:rsidP="00CB5A6D">
      <w:pPr>
        <w:numPr>
          <w:ilvl w:val="0"/>
          <w:numId w:val="1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награждение Дипломом, Почетной грамотой или Похвальным листом;</w:t>
      </w:r>
    </w:p>
    <w:p w:rsidR="00CB5A6D" w:rsidRPr="00CB5A6D" w:rsidRDefault="00CB5A6D" w:rsidP="00CB5A6D">
      <w:pPr>
        <w:numPr>
          <w:ilvl w:val="0"/>
          <w:numId w:val="1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занесение фамилии и фотографии учащегося на стенд «Ими гордится школа»</w:t>
      </w:r>
    </w:p>
    <w:p w:rsidR="00CB5A6D" w:rsidRPr="00CB5A6D" w:rsidRDefault="00CB5A6D" w:rsidP="00CB5A6D">
      <w:pPr>
        <w:numPr>
          <w:ilvl w:val="0"/>
          <w:numId w:val="1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вручение ценного подарка.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Поощрения выносятся директором Школы по представлению педагогического совета Школы, совета учащихся, классного руководителя и оформляются приказом директора.</w:t>
      </w:r>
    </w:p>
    <w:p w:rsidR="00CB5A6D" w:rsidRPr="00CB5A6D" w:rsidRDefault="00CB5A6D" w:rsidP="00CB5A6D">
      <w:pPr>
        <w:numPr>
          <w:ilvl w:val="1"/>
          <w:numId w:val="17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Поощрения применяются в обстановке широкой гласности, доводятся до сведения обучающихся, родителей (законных представителей) и работников Школы.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8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Обязанности дежурного класса</w:t>
      </w:r>
    </w:p>
    <w:p w:rsidR="00CB5A6D" w:rsidRPr="00CB5A6D" w:rsidRDefault="00CB5A6D" w:rsidP="00CB5A6D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дежурстве по Школе принимают участие обучающиеся 6-11 классов;</w:t>
      </w:r>
    </w:p>
    <w:p w:rsidR="00CB5A6D" w:rsidRPr="00CB5A6D" w:rsidRDefault="00CB5A6D" w:rsidP="00CB5A6D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Дежурный класс дежурит по Школе с дежурным администратором, дежурным учителям, поддерживает дисциплину во время перемен, чистоту и порядок в территории Школы;</w:t>
      </w:r>
    </w:p>
    <w:p w:rsidR="00CB5A6D" w:rsidRPr="00CB5A6D" w:rsidRDefault="00CB5A6D" w:rsidP="00CB5A6D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CB5A6D" w:rsidRPr="00CB5A6D" w:rsidRDefault="00CB5A6D" w:rsidP="00CB5A6D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Дежурный класс выполняет свои обязанности с 8.00 часов до окончания учебных занятий или мероприятий школы;</w:t>
      </w:r>
    </w:p>
    <w:p w:rsidR="00CB5A6D" w:rsidRPr="00CB5A6D" w:rsidRDefault="00CB5A6D" w:rsidP="00CB5A6D">
      <w:pPr>
        <w:numPr>
          <w:ilvl w:val="1"/>
          <w:numId w:val="18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Все обучающиеся школы должны выполнять требования дежурного класса.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19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lastRenderedPageBreak/>
        <w:t>Учебная документация обучающихся</w:t>
      </w:r>
    </w:p>
    <w:p w:rsidR="00CB5A6D" w:rsidRPr="00CB5A6D" w:rsidRDefault="00CB5A6D" w:rsidP="00CB5A6D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CB5A6D" w:rsidRPr="00CB5A6D" w:rsidRDefault="00CB5A6D" w:rsidP="00CB5A6D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Обучающийся должен ежедневно на всех уроках вести записи домашних заданий;</w:t>
      </w:r>
    </w:p>
    <w:p w:rsidR="00CB5A6D" w:rsidRPr="00CB5A6D" w:rsidRDefault="00CB5A6D" w:rsidP="00CB5A6D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Обучающийся должен еженедельно отдавать родителям (законным представителям) на подпись свой дневник;</w:t>
      </w:r>
    </w:p>
    <w:p w:rsidR="00CB5A6D" w:rsidRPr="00CB5A6D" w:rsidRDefault="00CB5A6D" w:rsidP="00CB5A6D">
      <w:pPr>
        <w:numPr>
          <w:ilvl w:val="1"/>
          <w:numId w:val="1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CB5A6D" w:rsidRPr="00CB5A6D" w:rsidRDefault="00CB5A6D" w:rsidP="00CB5A6D">
      <w:pPr>
        <w:rPr>
          <w:color w:val="00B05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0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Организация учебного времени обучающегося</w:t>
      </w:r>
    </w:p>
    <w:p w:rsidR="00CB5A6D" w:rsidRPr="00CB5A6D" w:rsidRDefault="00CB5A6D" w:rsidP="00CB5A6D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 xml:space="preserve">Уроки в </w:t>
      </w:r>
      <w:r w:rsidR="00661231" w:rsidRPr="00CB5A6D">
        <w:rPr>
          <w:color w:val="000000"/>
          <w:sz w:val="24"/>
          <w:szCs w:val="24"/>
        </w:rPr>
        <w:t>МКОУ «</w:t>
      </w:r>
      <w:proofErr w:type="spellStart"/>
      <w:r w:rsidR="00661231" w:rsidRPr="00CB5A6D">
        <w:rPr>
          <w:color w:val="000000"/>
          <w:sz w:val="24"/>
          <w:szCs w:val="24"/>
        </w:rPr>
        <w:t>Шиназская</w:t>
      </w:r>
      <w:proofErr w:type="spellEnd"/>
      <w:r w:rsidR="00661231" w:rsidRPr="00CB5A6D">
        <w:rPr>
          <w:color w:val="000000"/>
          <w:sz w:val="24"/>
          <w:szCs w:val="24"/>
        </w:rPr>
        <w:t xml:space="preserve"> СОШ» </w:t>
      </w:r>
      <w:r w:rsidRPr="00CB5A6D">
        <w:rPr>
          <w:color w:val="000000"/>
          <w:sz w:val="24"/>
          <w:szCs w:val="24"/>
        </w:rPr>
        <w:t>начинаются с 8.30 часов и проводятся в соответствии с расписанием, утвержденным директором Школы;</w:t>
      </w:r>
    </w:p>
    <w:p w:rsidR="00CB5A6D" w:rsidRPr="00CB5A6D" w:rsidRDefault="00CB5A6D" w:rsidP="00CB5A6D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CB5A6D">
        <w:rPr>
          <w:color w:val="000000"/>
          <w:sz w:val="24"/>
          <w:szCs w:val="24"/>
        </w:rPr>
        <w:softHyphen/>
        <w:t>щийся вправе покинуть класс;</w:t>
      </w:r>
    </w:p>
    <w:p w:rsidR="00CB5A6D" w:rsidRPr="00CB5A6D" w:rsidRDefault="00CB5A6D" w:rsidP="00CB5A6D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после окончания занятий выходят из учебного помещения (классов) для отдыха, оставив за собой в порядке своё рабочее место;</w:t>
      </w:r>
    </w:p>
    <w:p w:rsidR="00CB5A6D" w:rsidRPr="00CB5A6D" w:rsidRDefault="00CB5A6D" w:rsidP="00CB5A6D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Удаление с урока категорически запрещается;</w:t>
      </w:r>
    </w:p>
    <w:p w:rsidR="00CB5A6D" w:rsidRPr="00CB5A6D" w:rsidRDefault="00CB5A6D" w:rsidP="00661231">
      <w:pPr>
        <w:numPr>
          <w:ilvl w:val="1"/>
          <w:numId w:val="20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CB5A6D" w:rsidRPr="00CB5A6D" w:rsidRDefault="00CB5A6D" w:rsidP="00CB5A6D">
      <w:pPr>
        <w:numPr>
          <w:ilvl w:val="1"/>
          <w:numId w:val="21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Проведение контрольных опросов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B05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2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Правила поведения обучающихся на уроках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Если во время занятий обучающемуся необходимо выйти из класса, то он должен поднять руку и попросить разрешения у учителя;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Если обучающийся хочет задать вопрос педагогу или отве</w:t>
      </w:r>
      <w:r w:rsidRPr="00CB5A6D">
        <w:rPr>
          <w:color w:val="000000"/>
          <w:sz w:val="24"/>
          <w:szCs w:val="24"/>
        </w:rPr>
        <w:softHyphen/>
        <w:t>тить на вопрос, он поднимает руку;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Опаздывать на уроки категорически запрещается;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 уроках (учебных занятиях) обучающиеся обязаны иметь при себе необходимые для участия в образовательной деятельности школьные принадлежности и литературу;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должны иметь спортивную форму и обувь для уроков физической культуры, а также специальную одежду для уроков технологии. </w:t>
      </w:r>
      <w:r w:rsidRPr="00CB5A6D">
        <w:rPr>
          <w:color w:val="000000"/>
          <w:sz w:val="24"/>
          <w:szCs w:val="24"/>
          <w:highlight w:val="cyan"/>
          <w:shd w:val="clear" w:color="auto" w:fill="FFFF00"/>
        </w:rPr>
        <w:t>При отсутствии такой одежды обучающиеся остаются вместе с классом, но к занятиям не допускаются;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встают в начале урока и при его завершении, а также в случае входа в класс гостей или представителя администрации Школы;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Во время урока (учебного занятия) обучающимся запрещается пользоваться гаджетами,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оборудованием;</w:t>
      </w:r>
    </w:p>
    <w:p w:rsidR="00CB5A6D" w:rsidRPr="00CB5A6D" w:rsidRDefault="00CB5A6D" w:rsidP="00CB5A6D">
      <w:pPr>
        <w:numPr>
          <w:ilvl w:val="1"/>
          <w:numId w:val="22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lastRenderedPageBreak/>
        <w:t>Обучающимся необходимо знать и строго соблюдать требования охраны труда на уроках и во время занятий внеурочной деятельност</w:t>
      </w:r>
      <w:r w:rsidR="00661231">
        <w:rPr>
          <w:color w:val="000000"/>
          <w:sz w:val="24"/>
          <w:szCs w:val="24"/>
        </w:rPr>
        <w:t>ь</w:t>
      </w:r>
      <w:r w:rsidRPr="00CB5A6D">
        <w:rPr>
          <w:color w:val="000000"/>
          <w:sz w:val="24"/>
          <w:szCs w:val="24"/>
        </w:rPr>
        <w:t>ю.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3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Поведение обучающихся во время перемены и после окончания уроков (учебных занятий)</w:t>
      </w:r>
    </w:p>
    <w:p w:rsidR="00CB5A6D" w:rsidRPr="00CB5A6D" w:rsidRDefault="00CB5A6D" w:rsidP="00CB5A6D">
      <w:pPr>
        <w:numPr>
          <w:ilvl w:val="1"/>
          <w:numId w:val="23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  <w:u w:val="single"/>
        </w:rPr>
        <w:t>Во время перемен обучающийся обязан: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подготовиться к следующему уроку;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подчиняться требованиям дежурного класса, дежурного учителя, администратора;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дежурный по классу помогает учителю подготовить кабинет к следующему уроку;</w:t>
      </w:r>
    </w:p>
    <w:p w:rsidR="00CB5A6D" w:rsidRPr="00CB5A6D" w:rsidRDefault="00CB5A6D" w:rsidP="00CB5A6D">
      <w:pPr>
        <w:numPr>
          <w:ilvl w:val="1"/>
          <w:numId w:val="24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  <w:u w:val="single"/>
        </w:rPr>
        <w:t>Во время перемен обучающемуся запрещается: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кричать, шуметь и бегать по лестницам и этажам Школы;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самовольно раскрывать окна, сидеть на подоконниках, полу;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толкать друг друга, кидать предметы, применять физическую силу, запугивать и вымогать деньги или иные вещи;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употреблять непристойные жесты, слова;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мешать отдыхать другим участникам образовательного процесса;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играть с предметами, которые могут нанести вред здоровью окружающих и имуществу Школы.</w:t>
      </w:r>
    </w:p>
    <w:p w:rsidR="00CB5A6D" w:rsidRPr="00CB5A6D" w:rsidRDefault="00CB5A6D" w:rsidP="00CB5A6D">
      <w:pPr>
        <w:rPr>
          <w:color w:val="00B05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5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Правила поведения в местах массового пребывания</w:t>
      </w:r>
    </w:p>
    <w:p w:rsidR="00CB5A6D" w:rsidRPr="00CB5A6D" w:rsidRDefault="00CB5A6D" w:rsidP="00CB5A6D">
      <w:pPr>
        <w:numPr>
          <w:ilvl w:val="1"/>
          <w:numId w:val="25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  <w:u w:val="single"/>
        </w:rPr>
        <w:t>Школьная столовая.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Обучающиеся, находясь в школьной столовой, соблюдают следующие требования: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во время принятия пищи в столовой обучающимся надлежит придерживаться хороших манер и вести себя пристойно;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правила гигиены и поведение в столовой;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входят в помещение столовой без верхней одежды, уступая младшим школьникам;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тщательно моют руки перед едой;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проявляют внимание и осторожность при употреблении горячих и жидких блюд;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убирают за собой столовые принадлежности и посуду после еды.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подчиняются требованиям учителей и работников столовой, дежурного класса;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бережно относятся к имуществу столовой Школы;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не разрешается принятие пищи в учебных кабинетах и коридорах Школы.</w:t>
      </w:r>
    </w:p>
    <w:p w:rsidR="00CB5A6D" w:rsidRPr="00CB5A6D" w:rsidRDefault="00CB5A6D" w:rsidP="00CB5A6D">
      <w:pPr>
        <w:numPr>
          <w:ilvl w:val="1"/>
          <w:numId w:val="26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  <w:u w:val="single"/>
        </w:rPr>
        <w:t>Библиотека.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Обучающиеся, посещающие библиотеку: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пользуются библиотекой во время перемены и после окончания уроков, в присутствии библиотекаря;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соблюдают тишину во время работы в читальном зале;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несут ответственность за сохранность взятых книг и журналов;</w:t>
      </w:r>
    </w:p>
    <w:p w:rsidR="00CB5A6D" w:rsidRPr="00CB5A6D" w:rsidRDefault="00CB5A6D" w:rsidP="00661231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запрещается нахождение в библиотеке в верхней одежде и не по назначению</w:t>
      </w:r>
      <w:proofErr w:type="gramStart"/>
      <w:r w:rsidRPr="00CB5A6D">
        <w:rPr>
          <w:color w:val="000000"/>
          <w:sz w:val="24"/>
          <w:szCs w:val="24"/>
        </w:rPr>
        <w:t xml:space="preserve"> .</w:t>
      </w:r>
      <w:proofErr w:type="gramEnd"/>
    </w:p>
    <w:p w:rsidR="00CB5A6D" w:rsidRPr="00CB5A6D" w:rsidRDefault="00CB5A6D" w:rsidP="00CB5A6D">
      <w:pPr>
        <w:numPr>
          <w:ilvl w:val="1"/>
          <w:numId w:val="27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  <w:u w:val="single"/>
        </w:rPr>
        <w:t>Спортивный зал.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занятие в спортивном зале организуются в соответствии с расписанием уроков и занятий внеурочной деятельностью, и общешкольных мероприятий;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запрещается находиться в спортивном зале без учителя или руководителя секции;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для занятий в спортивном зале обучающийся должен иметь спортивную форму и сменную обувь.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12.4. </w:t>
      </w:r>
      <w:r w:rsidRPr="00CB5A6D">
        <w:rPr>
          <w:color w:val="000000"/>
          <w:sz w:val="24"/>
          <w:szCs w:val="24"/>
          <w:u w:val="single"/>
        </w:rPr>
        <w:t>Актовый зал.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мероприятия, в актовом зале Школы проходят в соответствии с планом воспитательной работы и общешкольных мероприятий,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учащимся запрещается находится в актовом зале без взрослых,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- обучающимся запрещается пользоваться аппаратурой, компьютером, микрофонами и атрибутикой без разрешения учителя,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lastRenderedPageBreak/>
        <w:t>- при проведении репетиций необходимо соблюдать порядок и дисциплину, уходя выключать свет.</w:t>
      </w:r>
    </w:p>
    <w:p w:rsidR="00CB5A6D" w:rsidRPr="00CB5A6D" w:rsidRDefault="00CB5A6D" w:rsidP="00661231">
      <w:pPr>
        <w:numPr>
          <w:ilvl w:val="0"/>
          <w:numId w:val="28"/>
        </w:numPr>
        <w:ind w:left="0"/>
        <w:jc w:val="center"/>
        <w:rPr>
          <w:color w:val="00000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Поведение во время проведения внеурочных мероприятий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1. Перед проведением мероприятий, обучающиеся обязаны проходить инструктаж по технике безопасности.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rPr>
          <w:color w:val="000000"/>
          <w:sz w:val="24"/>
          <w:szCs w:val="24"/>
        </w:rPr>
      </w:pPr>
    </w:p>
    <w:p w:rsidR="00CB5A6D" w:rsidRPr="00CB5A6D" w:rsidRDefault="00CB5A6D" w:rsidP="00CB5A6D">
      <w:pPr>
        <w:numPr>
          <w:ilvl w:val="0"/>
          <w:numId w:val="29"/>
        </w:numPr>
        <w:ind w:left="0"/>
        <w:jc w:val="center"/>
        <w:rPr>
          <w:color w:val="00B050"/>
          <w:sz w:val="24"/>
          <w:szCs w:val="24"/>
        </w:rPr>
      </w:pPr>
      <w:r w:rsidRPr="00CB5A6D">
        <w:rPr>
          <w:b/>
          <w:bCs/>
          <w:color w:val="00B050"/>
          <w:sz w:val="24"/>
          <w:szCs w:val="24"/>
        </w:rPr>
        <w:t>Заключительные положения.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 xml:space="preserve">Действие настоящих Правил распространяется на всех обучающихся </w:t>
      </w:r>
      <w:r w:rsidR="00661231" w:rsidRPr="00CB5A6D">
        <w:rPr>
          <w:color w:val="000000"/>
          <w:sz w:val="24"/>
          <w:szCs w:val="24"/>
        </w:rPr>
        <w:t>МКОУ «</w:t>
      </w:r>
      <w:proofErr w:type="spellStart"/>
      <w:r w:rsidR="00661231" w:rsidRPr="00CB5A6D">
        <w:rPr>
          <w:color w:val="000000"/>
          <w:sz w:val="24"/>
          <w:szCs w:val="24"/>
        </w:rPr>
        <w:t>Шиназская</w:t>
      </w:r>
      <w:proofErr w:type="spellEnd"/>
      <w:r w:rsidR="00661231" w:rsidRPr="00CB5A6D">
        <w:rPr>
          <w:color w:val="000000"/>
          <w:sz w:val="24"/>
          <w:szCs w:val="24"/>
        </w:rPr>
        <w:t xml:space="preserve"> СОШ»</w:t>
      </w:r>
      <w:r w:rsidRPr="00CB5A6D">
        <w:rPr>
          <w:color w:val="000000"/>
          <w:sz w:val="24"/>
          <w:szCs w:val="24"/>
        </w:rPr>
        <w:t>, находящихся в здании и на территории Школы, как во время уроков (учебных занятий), так и во внеурочное время.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Настоящие Правила размещаются на информационных стендах Школы и сайте образовательной организации.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Настоящие Правила являются локальным нормативным актом, регламентирующим деятельность Школы.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Данные Правила, а также изменения и дополнения к ним принимаются на заседании педагогического совета путём открытого голосования большинством голосов.</w:t>
      </w:r>
    </w:p>
    <w:p w:rsidR="00CB5A6D" w:rsidRPr="00CB5A6D" w:rsidRDefault="00CB5A6D" w:rsidP="00CB5A6D">
      <w:pPr>
        <w:numPr>
          <w:ilvl w:val="1"/>
          <w:numId w:val="29"/>
        </w:numPr>
        <w:ind w:left="0"/>
        <w:rPr>
          <w:color w:val="000000"/>
          <w:sz w:val="24"/>
          <w:szCs w:val="24"/>
        </w:rPr>
      </w:pPr>
      <w:r w:rsidRPr="00CB5A6D">
        <w:rPr>
          <w:color w:val="000000"/>
          <w:sz w:val="24"/>
          <w:szCs w:val="24"/>
        </w:rPr>
        <w:t>Срок действия Правил действует до принятия нового, либо внесения изменений.</w:t>
      </w:r>
    </w:p>
    <w:p w:rsidR="00481074" w:rsidRPr="00CB5A6D" w:rsidRDefault="00481074" w:rsidP="00CB5A6D">
      <w:pPr>
        <w:rPr>
          <w:sz w:val="24"/>
          <w:szCs w:val="24"/>
        </w:rPr>
      </w:pPr>
    </w:p>
    <w:sectPr w:rsidR="00481074" w:rsidRPr="00CB5A6D" w:rsidSect="00661231">
      <w:pgSz w:w="11906" w:h="16838"/>
      <w:pgMar w:top="1134" w:right="850" w:bottom="1134" w:left="1701" w:header="708" w:footer="708" w:gutter="0"/>
      <w:pgBorders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41"/>
    <w:multiLevelType w:val="multilevel"/>
    <w:tmpl w:val="A2A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71BF"/>
    <w:multiLevelType w:val="multilevel"/>
    <w:tmpl w:val="FA589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D40"/>
    <w:multiLevelType w:val="multilevel"/>
    <w:tmpl w:val="E7064F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E700325"/>
    <w:multiLevelType w:val="multilevel"/>
    <w:tmpl w:val="C646FF4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6EC0198"/>
    <w:multiLevelType w:val="multilevel"/>
    <w:tmpl w:val="CBD67AA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8B30AB4"/>
    <w:multiLevelType w:val="hybridMultilevel"/>
    <w:tmpl w:val="A1F0F068"/>
    <w:lvl w:ilvl="0" w:tplc="74038184">
      <w:start w:val="1"/>
      <w:numFmt w:val="decimal"/>
      <w:lvlText w:val="%1."/>
      <w:lvlJc w:val="left"/>
      <w:pPr>
        <w:ind w:left="720" w:hanging="360"/>
      </w:pPr>
    </w:lvl>
    <w:lvl w:ilvl="1" w:tplc="74038184" w:tentative="1">
      <w:start w:val="1"/>
      <w:numFmt w:val="lowerLetter"/>
      <w:lvlText w:val="%2."/>
      <w:lvlJc w:val="left"/>
      <w:pPr>
        <w:ind w:left="1440" w:hanging="360"/>
      </w:pPr>
    </w:lvl>
    <w:lvl w:ilvl="2" w:tplc="74038184" w:tentative="1">
      <w:start w:val="1"/>
      <w:numFmt w:val="lowerRoman"/>
      <w:lvlText w:val="%3."/>
      <w:lvlJc w:val="right"/>
      <w:pPr>
        <w:ind w:left="2160" w:hanging="180"/>
      </w:pPr>
    </w:lvl>
    <w:lvl w:ilvl="3" w:tplc="74038184" w:tentative="1">
      <w:start w:val="1"/>
      <w:numFmt w:val="decimal"/>
      <w:lvlText w:val="%4."/>
      <w:lvlJc w:val="left"/>
      <w:pPr>
        <w:ind w:left="2880" w:hanging="360"/>
      </w:pPr>
    </w:lvl>
    <w:lvl w:ilvl="4" w:tplc="74038184" w:tentative="1">
      <w:start w:val="1"/>
      <w:numFmt w:val="lowerLetter"/>
      <w:lvlText w:val="%5."/>
      <w:lvlJc w:val="left"/>
      <w:pPr>
        <w:ind w:left="3600" w:hanging="360"/>
      </w:pPr>
    </w:lvl>
    <w:lvl w:ilvl="5" w:tplc="74038184" w:tentative="1">
      <w:start w:val="1"/>
      <w:numFmt w:val="lowerRoman"/>
      <w:lvlText w:val="%6."/>
      <w:lvlJc w:val="right"/>
      <w:pPr>
        <w:ind w:left="4320" w:hanging="180"/>
      </w:pPr>
    </w:lvl>
    <w:lvl w:ilvl="6" w:tplc="74038184" w:tentative="1">
      <w:start w:val="1"/>
      <w:numFmt w:val="decimal"/>
      <w:lvlText w:val="%7."/>
      <w:lvlJc w:val="left"/>
      <w:pPr>
        <w:ind w:left="5040" w:hanging="360"/>
      </w:pPr>
    </w:lvl>
    <w:lvl w:ilvl="7" w:tplc="74038184" w:tentative="1">
      <w:start w:val="1"/>
      <w:numFmt w:val="lowerLetter"/>
      <w:lvlText w:val="%8."/>
      <w:lvlJc w:val="left"/>
      <w:pPr>
        <w:ind w:left="5760" w:hanging="360"/>
      </w:pPr>
    </w:lvl>
    <w:lvl w:ilvl="8" w:tplc="74038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2231"/>
    <w:multiLevelType w:val="multilevel"/>
    <w:tmpl w:val="BE66D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2547ADB"/>
    <w:multiLevelType w:val="multilevel"/>
    <w:tmpl w:val="C826CF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77E1926"/>
    <w:multiLevelType w:val="multilevel"/>
    <w:tmpl w:val="0970702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9121548"/>
    <w:multiLevelType w:val="multilevel"/>
    <w:tmpl w:val="2C9C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A54E1"/>
    <w:multiLevelType w:val="multilevel"/>
    <w:tmpl w:val="098EE2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893022D"/>
    <w:multiLevelType w:val="multilevel"/>
    <w:tmpl w:val="2B0E06A6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A9578BC"/>
    <w:multiLevelType w:val="multilevel"/>
    <w:tmpl w:val="51245F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E067EEB"/>
    <w:multiLevelType w:val="multilevel"/>
    <w:tmpl w:val="8ED878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0004D05"/>
    <w:multiLevelType w:val="multilevel"/>
    <w:tmpl w:val="17D6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67223"/>
    <w:multiLevelType w:val="multilevel"/>
    <w:tmpl w:val="F072C7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2A25AF3"/>
    <w:multiLevelType w:val="multilevel"/>
    <w:tmpl w:val="AA1EBB1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3936569"/>
    <w:multiLevelType w:val="multilevel"/>
    <w:tmpl w:val="57EECC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5381271"/>
    <w:multiLevelType w:val="multilevel"/>
    <w:tmpl w:val="38F43E1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D747883"/>
    <w:multiLevelType w:val="multilevel"/>
    <w:tmpl w:val="20C68D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DA003C4"/>
    <w:multiLevelType w:val="multilevel"/>
    <w:tmpl w:val="48544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8054556"/>
    <w:multiLevelType w:val="multilevel"/>
    <w:tmpl w:val="77A0B25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BA01BE1"/>
    <w:multiLevelType w:val="multilevel"/>
    <w:tmpl w:val="995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17442"/>
    <w:multiLevelType w:val="multilevel"/>
    <w:tmpl w:val="B7F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F2FE2"/>
    <w:multiLevelType w:val="multilevel"/>
    <w:tmpl w:val="36A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E6454"/>
    <w:multiLevelType w:val="hybridMultilevel"/>
    <w:tmpl w:val="6A12D036"/>
    <w:lvl w:ilvl="0" w:tplc="728794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04410"/>
    <w:multiLevelType w:val="multilevel"/>
    <w:tmpl w:val="AADE71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6422116"/>
    <w:multiLevelType w:val="multilevel"/>
    <w:tmpl w:val="FABC9A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80F172D"/>
    <w:multiLevelType w:val="multilevel"/>
    <w:tmpl w:val="AC4C4D4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9CB2610"/>
    <w:multiLevelType w:val="multilevel"/>
    <w:tmpl w:val="CD3C05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ACF34F2"/>
    <w:multiLevelType w:val="multilevel"/>
    <w:tmpl w:val="EF74C8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3"/>
  </w:num>
  <w:num w:numId="7">
    <w:abstractNumId w:val="14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7"/>
  </w:num>
  <w:num w:numId="13">
    <w:abstractNumId w:val="3"/>
  </w:num>
  <w:num w:numId="14">
    <w:abstractNumId w:val="24"/>
  </w:num>
  <w:num w:numId="15">
    <w:abstractNumId w:val="27"/>
  </w:num>
  <w:num w:numId="16">
    <w:abstractNumId w:val="22"/>
  </w:num>
  <w:num w:numId="17">
    <w:abstractNumId w:val="2"/>
  </w:num>
  <w:num w:numId="18">
    <w:abstractNumId w:val="13"/>
  </w:num>
  <w:num w:numId="19">
    <w:abstractNumId w:val="8"/>
  </w:num>
  <w:num w:numId="20">
    <w:abstractNumId w:val="21"/>
  </w:num>
  <w:num w:numId="21">
    <w:abstractNumId w:val="17"/>
  </w:num>
  <w:num w:numId="22">
    <w:abstractNumId w:val="16"/>
  </w:num>
  <w:num w:numId="23">
    <w:abstractNumId w:val="28"/>
  </w:num>
  <w:num w:numId="24">
    <w:abstractNumId w:val="29"/>
  </w:num>
  <w:num w:numId="25">
    <w:abstractNumId w:val="4"/>
  </w:num>
  <w:num w:numId="26">
    <w:abstractNumId w:val="6"/>
  </w:num>
  <w:num w:numId="27">
    <w:abstractNumId w:val="15"/>
  </w:num>
  <w:num w:numId="28">
    <w:abstractNumId w:val="18"/>
  </w:num>
  <w:num w:numId="29">
    <w:abstractNumId w:val="11"/>
  </w:num>
  <w:num w:numId="30">
    <w:abstractNumId w:val="25"/>
  </w:num>
  <w:num w:numId="31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9E"/>
    <w:rsid w:val="000235ED"/>
    <w:rsid w:val="000E32C9"/>
    <w:rsid w:val="001345B7"/>
    <w:rsid w:val="00481074"/>
    <w:rsid w:val="00521FBA"/>
    <w:rsid w:val="00661231"/>
    <w:rsid w:val="006F583F"/>
    <w:rsid w:val="008B4A18"/>
    <w:rsid w:val="00963F4D"/>
    <w:rsid w:val="00B14A9E"/>
    <w:rsid w:val="00CB5A6D"/>
    <w:rsid w:val="00CD2B28"/>
    <w:rsid w:val="00D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A"/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23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A"/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23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995851058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6398774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Uzer</cp:lastModifiedBy>
  <cp:revision>2</cp:revision>
  <dcterms:created xsi:type="dcterms:W3CDTF">2023-10-09T08:06:00Z</dcterms:created>
  <dcterms:modified xsi:type="dcterms:W3CDTF">2023-10-09T08:06:00Z</dcterms:modified>
</cp:coreProperties>
</file>